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9B0B24" w14:textId="77777777" w:rsidR="002245B1" w:rsidRPr="00AB395E" w:rsidRDefault="002245B1" w:rsidP="002245B1">
      <w:pPr>
        <w:suppressAutoHyphens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AB395E">
        <w:rPr>
          <w:rFonts w:eastAsia="Calibri"/>
          <w:b/>
          <w:sz w:val="28"/>
          <w:szCs w:val="28"/>
          <w:lang w:eastAsia="en-US"/>
        </w:rPr>
        <w:t>ЗАЯВКА</w:t>
      </w:r>
    </w:p>
    <w:p w14:paraId="42074D34" w14:textId="6D7AD5F2" w:rsidR="002245B1" w:rsidRPr="00AB395E" w:rsidRDefault="002245B1" w:rsidP="00A001E9">
      <w:pPr>
        <w:suppressAutoHyphens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AB395E">
        <w:rPr>
          <w:rFonts w:eastAsia="Calibri"/>
          <w:b/>
          <w:sz w:val="28"/>
          <w:szCs w:val="28"/>
          <w:lang w:eastAsia="en-US"/>
        </w:rPr>
        <w:t xml:space="preserve">на участие в </w:t>
      </w:r>
      <w:r w:rsidR="00A001E9" w:rsidRPr="00A001E9">
        <w:rPr>
          <w:rFonts w:eastAsia="Calibri"/>
          <w:b/>
          <w:sz w:val="28"/>
          <w:szCs w:val="28"/>
          <w:lang w:eastAsia="en-US"/>
        </w:rPr>
        <w:t>конкурсном отборе участников обучающей программы «Школа фермера»</w:t>
      </w:r>
    </w:p>
    <w:p w14:paraId="2D2997A9" w14:textId="77777777" w:rsidR="002245B1" w:rsidRPr="004C7F12" w:rsidRDefault="002245B1" w:rsidP="002245B1">
      <w:pPr>
        <w:suppressAutoHyphens w:val="0"/>
        <w:ind w:firstLine="709"/>
        <w:jc w:val="right"/>
        <w:rPr>
          <w:rFonts w:eastAsia="Calibri"/>
          <w:sz w:val="28"/>
          <w:szCs w:val="28"/>
          <w:lang w:eastAsia="en-US"/>
        </w:rPr>
      </w:pPr>
    </w:p>
    <w:p w14:paraId="2FAC0B15" w14:textId="77777777" w:rsidR="002245B1" w:rsidRPr="004C7F12" w:rsidRDefault="002245B1" w:rsidP="002245B1">
      <w:pPr>
        <w:suppressAutoHyphens w:val="0"/>
        <w:ind w:firstLine="709"/>
        <w:jc w:val="right"/>
        <w:rPr>
          <w:rFonts w:eastAsia="Calibri"/>
          <w:sz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0"/>
        <w:gridCol w:w="6451"/>
      </w:tblGrid>
      <w:tr w:rsidR="006E26AE" w:rsidRPr="00FB6A38" w14:paraId="1DDBC8C1" w14:textId="77777777" w:rsidTr="000E07DA">
        <w:trPr>
          <w:trHeight w:val="20"/>
        </w:trPr>
        <w:tc>
          <w:tcPr>
            <w:tcW w:w="1630" w:type="pct"/>
            <w:vAlign w:val="center"/>
          </w:tcPr>
          <w:p w14:paraId="57EADCC2" w14:textId="77777777" w:rsidR="006E26AE" w:rsidRPr="00FB6A38" w:rsidRDefault="006E26AE" w:rsidP="00554C78">
            <w:pPr>
              <w:suppressAutoHyphens w:val="0"/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 w:rsidRPr="00FB6A38">
              <w:rPr>
                <w:rFonts w:eastAsia="Calibri"/>
                <w:sz w:val="28"/>
                <w:szCs w:val="22"/>
                <w:lang w:eastAsia="en-US"/>
              </w:rPr>
              <w:t>Название направления</w:t>
            </w:r>
          </w:p>
        </w:tc>
        <w:tc>
          <w:tcPr>
            <w:tcW w:w="3370" w:type="pct"/>
            <w:vAlign w:val="center"/>
          </w:tcPr>
          <w:p w14:paraId="6823D611" w14:textId="2E487DEE" w:rsidR="006E26AE" w:rsidRPr="00EE4A2D" w:rsidRDefault="006E26AE" w:rsidP="00554C78">
            <w:pPr>
              <w:suppressAutoHyphens w:val="0"/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>Агротуризм/</w:t>
            </w:r>
            <w:r w:rsidR="000E07DA">
              <w:rPr>
                <w:rFonts w:eastAsia="Calibri"/>
                <w:sz w:val="28"/>
                <w:szCs w:val="22"/>
                <w:lang w:eastAsia="en-US"/>
              </w:rPr>
              <w:t xml:space="preserve">технология </w:t>
            </w:r>
            <w:r>
              <w:rPr>
                <w:rFonts w:eastAsia="Calibri"/>
                <w:sz w:val="28"/>
                <w:szCs w:val="22"/>
                <w:lang w:eastAsia="en-US"/>
              </w:rPr>
              <w:t>переработка мяса</w:t>
            </w:r>
          </w:p>
        </w:tc>
      </w:tr>
      <w:tr w:rsidR="006E26AE" w:rsidRPr="00FB6A38" w14:paraId="78BB7385" w14:textId="77777777" w:rsidTr="006E26AE">
        <w:trPr>
          <w:trHeight w:val="20"/>
        </w:trPr>
        <w:tc>
          <w:tcPr>
            <w:tcW w:w="1630" w:type="pct"/>
            <w:vAlign w:val="center"/>
          </w:tcPr>
          <w:p w14:paraId="13B1571A" w14:textId="77777777" w:rsidR="006E26AE" w:rsidRPr="006958D7" w:rsidRDefault="006E26AE" w:rsidP="00554C78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 w:rsidRPr="006958D7">
              <w:rPr>
                <w:rFonts w:eastAsia="Calibri"/>
                <w:szCs w:val="22"/>
                <w:lang w:eastAsia="en-US"/>
              </w:rPr>
              <w:t>Название проекта</w:t>
            </w:r>
          </w:p>
        </w:tc>
        <w:tc>
          <w:tcPr>
            <w:tcW w:w="3370" w:type="pct"/>
            <w:vAlign w:val="center"/>
          </w:tcPr>
          <w:p w14:paraId="156742C3" w14:textId="26BA15F9" w:rsidR="006E26AE" w:rsidRPr="00D26F05" w:rsidRDefault="006E26AE" w:rsidP="00554C78">
            <w:pPr>
              <w:suppressAutoHyphens w:val="0"/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</w:p>
        </w:tc>
      </w:tr>
      <w:tr w:rsidR="006E26AE" w:rsidRPr="00FB6A38" w14:paraId="354C4CA8" w14:textId="77777777" w:rsidTr="006E26AE">
        <w:trPr>
          <w:trHeight w:val="1715"/>
        </w:trPr>
        <w:tc>
          <w:tcPr>
            <w:tcW w:w="1630" w:type="pct"/>
            <w:vAlign w:val="center"/>
          </w:tcPr>
          <w:p w14:paraId="4A4BA75B" w14:textId="77777777" w:rsidR="006E26AE" w:rsidRPr="006958D7" w:rsidRDefault="006E26AE" w:rsidP="00554C78">
            <w:pPr>
              <w:suppressAutoHyphens w:val="0"/>
              <w:jc w:val="both"/>
              <w:rPr>
                <w:rFonts w:eastAsia="Calibri"/>
                <w:szCs w:val="22"/>
                <w:lang w:eastAsia="en-US"/>
              </w:rPr>
            </w:pPr>
            <w:r w:rsidRPr="006958D7">
              <w:rPr>
                <w:rFonts w:eastAsia="Calibri"/>
                <w:szCs w:val="22"/>
                <w:lang w:eastAsia="en-US"/>
              </w:rPr>
              <w:t>Краткое описание проекта</w:t>
            </w:r>
          </w:p>
        </w:tc>
        <w:tc>
          <w:tcPr>
            <w:tcW w:w="3370" w:type="pct"/>
            <w:vAlign w:val="center"/>
          </w:tcPr>
          <w:p w14:paraId="53603994" w14:textId="77777777" w:rsidR="006E26AE" w:rsidRPr="00FB6A38" w:rsidRDefault="006E26AE" w:rsidP="00554C78">
            <w:pPr>
              <w:suppressAutoHyphens w:val="0"/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</w:p>
        </w:tc>
      </w:tr>
      <w:tr w:rsidR="006E26AE" w:rsidRPr="00FB6A38" w14:paraId="6A40F24E" w14:textId="77777777" w:rsidTr="006E26AE">
        <w:trPr>
          <w:trHeight w:val="885"/>
        </w:trPr>
        <w:tc>
          <w:tcPr>
            <w:tcW w:w="1630" w:type="pct"/>
            <w:vAlign w:val="center"/>
          </w:tcPr>
          <w:p w14:paraId="4B25A2F2" w14:textId="77777777" w:rsidR="006E26AE" w:rsidRPr="006958D7" w:rsidRDefault="006E26AE" w:rsidP="00554C78">
            <w:pPr>
              <w:suppressAutoHyphens w:val="0"/>
              <w:jc w:val="both"/>
              <w:rPr>
                <w:rFonts w:eastAsia="Calibri"/>
                <w:szCs w:val="22"/>
                <w:lang w:eastAsia="en-US"/>
              </w:rPr>
            </w:pPr>
            <w:r w:rsidRPr="006958D7">
              <w:rPr>
                <w:rFonts w:eastAsia="Calibri"/>
                <w:szCs w:val="22"/>
                <w:lang w:eastAsia="en-US"/>
              </w:rPr>
              <w:t>ФИО участника</w:t>
            </w:r>
          </w:p>
        </w:tc>
        <w:tc>
          <w:tcPr>
            <w:tcW w:w="3370" w:type="pct"/>
            <w:vAlign w:val="center"/>
          </w:tcPr>
          <w:p w14:paraId="7DE8F68D" w14:textId="77777777" w:rsidR="006E26AE" w:rsidRPr="00FB6A38" w:rsidRDefault="006E26AE" w:rsidP="00554C78">
            <w:pPr>
              <w:suppressAutoHyphens w:val="0"/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</w:p>
        </w:tc>
      </w:tr>
      <w:tr w:rsidR="006E26AE" w:rsidRPr="00FB6A38" w14:paraId="23670691" w14:textId="77777777" w:rsidTr="006E26AE">
        <w:trPr>
          <w:trHeight w:val="1110"/>
        </w:trPr>
        <w:tc>
          <w:tcPr>
            <w:tcW w:w="1630" w:type="pct"/>
            <w:vAlign w:val="center"/>
          </w:tcPr>
          <w:p w14:paraId="589C96F1" w14:textId="77777777" w:rsidR="006E26AE" w:rsidRPr="006958D7" w:rsidRDefault="006E26AE" w:rsidP="00554C78">
            <w:pPr>
              <w:suppressAutoHyphens w:val="0"/>
              <w:jc w:val="both"/>
              <w:rPr>
                <w:rFonts w:eastAsia="Calibri"/>
                <w:szCs w:val="22"/>
                <w:lang w:eastAsia="en-US"/>
              </w:rPr>
            </w:pPr>
            <w:r w:rsidRPr="006958D7">
              <w:rPr>
                <w:rFonts w:eastAsia="Calibri"/>
                <w:szCs w:val="22"/>
                <w:lang w:eastAsia="en-US"/>
              </w:rPr>
              <w:t>Название КФХ и его специализация</w:t>
            </w:r>
          </w:p>
        </w:tc>
        <w:tc>
          <w:tcPr>
            <w:tcW w:w="3370" w:type="pct"/>
            <w:vAlign w:val="center"/>
          </w:tcPr>
          <w:p w14:paraId="0A577804" w14:textId="77777777" w:rsidR="006E26AE" w:rsidRPr="00FB6A38" w:rsidRDefault="006E26AE" w:rsidP="00554C78">
            <w:pPr>
              <w:suppressAutoHyphens w:val="0"/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</w:p>
        </w:tc>
      </w:tr>
      <w:tr w:rsidR="006E26AE" w:rsidRPr="00FB6A38" w14:paraId="3E89046B" w14:textId="77777777" w:rsidTr="006E26AE">
        <w:trPr>
          <w:trHeight w:val="20"/>
        </w:trPr>
        <w:tc>
          <w:tcPr>
            <w:tcW w:w="1630" w:type="pct"/>
            <w:vAlign w:val="center"/>
          </w:tcPr>
          <w:p w14:paraId="42739DA6" w14:textId="77777777" w:rsidR="006E26AE" w:rsidRPr="006958D7" w:rsidRDefault="006E26AE" w:rsidP="00554C78">
            <w:pPr>
              <w:suppressAutoHyphens w:val="0"/>
              <w:jc w:val="both"/>
              <w:rPr>
                <w:rFonts w:eastAsia="Calibri"/>
                <w:szCs w:val="22"/>
                <w:lang w:eastAsia="en-US"/>
              </w:rPr>
            </w:pPr>
            <w:r w:rsidRPr="006958D7">
              <w:rPr>
                <w:rFonts w:eastAsia="Calibri"/>
                <w:szCs w:val="22"/>
                <w:lang w:eastAsia="en-US"/>
              </w:rPr>
              <w:t>Адрес регистрации</w:t>
            </w:r>
          </w:p>
        </w:tc>
        <w:tc>
          <w:tcPr>
            <w:tcW w:w="3370" w:type="pct"/>
            <w:vAlign w:val="center"/>
          </w:tcPr>
          <w:p w14:paraId="6873D340" w14:textId="77777777" w:rsidR="006E26AE" w:rsidRPr="00FB6A38" w:rsidRDefault="006E26AE" w:rsidP="00554C78">
            <w:pPr>
              <w:suppressAutoHyphens w:val="0"/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</w:p>
        </w:tc>
      </w:tr>
      <w:tr w:rsidR="006E26AE" w:rsidRPr="00FB6A38" w14:paraId="2A558825" w14:textId="77777777" w:rsidTr="006E26AE">
        <w:trPr>
          <w:trHeight w:val="20"/>
        </w:trPr>
        <w:tc>
          <w:tcPr>
            <w:tcW w:w="1630" w:type="pct"/>
            <w:vAlign w:val="center"/>
          </w:tcPr>
          <w:p w14:paraId="297B4EEB" w14:textId="77777777" w:rsidR="006E26AE" w:rsidRPr="006958D7" w:rsidRDefault="006E26AE" w:rsidP="00554C78">
            <w:pPr>
              <w:suppressAutoHyphens w:val="0"/>
              <w:jc w:val="both"/>
              <w:rPr>
                <w:rFonts w:eastAsia="Calibri"/>
                <w:szCs w:val="22"/>
                <w:lang w:eastAsia="en-US"/>
              </w:rPr>
            </w:pPr>
            <w:r w:rsidRPr="006958D7">
              <w:rPr>
                <w:rFonts w:eastAsia="Calibri"/>
                <w:szCs w:val="22"/>
                <w:lang w:eastAsia="en-US"/>
              </w:rPr>
              <w:t>Дата регистрации КФХ</w:t>
            </w:r>
          </w:p>
        </w:tc>
        <w:tc>
          <w:tcPr>
            <w:tcW w:w="3370" w:type="pct"/>
            <w:vAlign w:val="center"/>
          </w:tcPr>
          <w:p w14:paraId="7A8F633C" w14:textId="77777777" w:rsidR="006E26AE" w:rsidRPr="00FB6A38" w:rsidRDefault="006E26AE" w:rsidP="00554C78">
            <w:pPr>
              <w:suppressAutoHyphens w:val="0"/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</w:p>
        </w:tc>
      </w:tr>
      <w:tr w:rsidR="006E26AE" w:rsidRPr="00FB6A38" w14:paraId="5A130BB4" w14:textId="77777777" w:rsidTr="006E26AE">
        <w:trPr>
          <w:trHeight w:val="20"/>
        </w:trPr>
        <w:tc>
          <w:tcPr>
            <w:tcW w:w="1630" w:type="pct"/>
            <w:vAlign w:val="center"/>
          </w:tcPr>
          <w:p w14:paraId="2E54B4C8" w14:textId="77777777" w:rsidR="006E26AE" w:rsidRPr="006958D7" w:rsidRDefault="006E26AE" w:rsidP="00554C78">
            <w:pPr>
              <w:suppressAutoHyphens w:val="0"/>
              <w:jc w:val="both"/>
              <w:rPr>
                <w:rFonts w:eastAsia="Calibri"/>
                <w:szCs w:val="22"/>
                <w:lang w:eastAsia="en-US"/>
              </w:rPr>
            </w:pPr>
            <w:r w:rsidRPr="006958D7">
              <w:rPr>
                <w:rFonts w:eastAsia="Calibri"/>
                <w:szCs w:val="22"/>
                <w:lang w:eastAsia="en-US"/>
              </w:rPr>
              <w:t>Контактный номер телефона</w:t>
            </w:r>
          </w:p>
        </w:tc>
        <w:tc>
          <w:tcPr>
            <w:tcW w:w="3370" w:type="pct"/>
            <w:vAlign w:val="center"/>
          </w:tcPr>
          <w:p w14:paraId="02A81F1F" w14:textId="77777777" w:rsidR="006E26AE" w:rsidRPr="00FB6A38" w:rsidRDefault="006E26AE" w:rsidP="00554C78">
            <w:pPr>
              <w:suppressAutoHyphens w:val="0"/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</w:p>
        </w:tc>
      </w:tr>
      <w:tr w:rsidR="006E26AE" w:rsidRPr="00FB6A38" w14:paraId="17F896FA" w14:textId="77777777" w:rsidTr="006E26AE">
        <w:trPr>
          <w:trHeight w:val="20"/>
        </w:trPr>
        <w:tc>
          <w:tcPr>
            <w:tcW w:w="1630" w:type="pct"/>
            <w:vAlign w:val="center"/>
          </w:tcPr>
          <w:p w14:paraId="27B4DBD0" w14:textId="77777777" w:rsidR="006E26AE" w:rsidRPr="006958D7" w:rsidRDefault="006E26AE" w:rsidP="00554C78">
            <w:pPr>
              <w:suppressAutoHyphens w:val="0"/>
              <w:jc w:val="both"/>
              <w:rPr>
                <w:rFonts w:eastAsia="Calibri"/>
                <w:szCs w:val="22"/>
                <w:lang w:eastAsia="en-US"/>
              </w:rPr>
            </w:pPr>
            <w:r w:rsidRPr="006958D7">
              <w:rPr>
                <w:rFonts w:eastAsia="Calibri"/>
                <w:szCs w:val="22"/>
                <w:lang w:eastAsia="en-US"/>
              </w:rPr>
              <w:t>Электронный адрес</w:t>
            </w:r>
          </w:p>
        </w:tc>
        <w:tc>
          <w:tcPr>
            <w:tcW w:w="3370" w:type="pct"/>
            <w:vAlign w:val="center"/>
          </w:tcPr>
          <w:p w14:paraId="6061868A" w14:textId="77777777" w:rsidR="006E26AE" w:rsidRPr="00FB6A38" w:rsidRDefault="006E26AE" w:rsidP="00554C78">
            <w:pPr>
              <w:suppressAutoHyphens w:val="0"/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</w:p>
        </w:tc>
      </w:tr>
    </w:tbl>
    <w:p w14:paraId="30D84486" w14:textId="77777777" w:rsidR="002245B1" w:rsidRPr="004C7F12" w:rsidRDefault="002245B1" w:rsidP="002245B1">
      <w:pPr>
        <w:suppressAutoHyphens w:val="0"/>
        <w:ind w:firstLine="709"/>
        <w:rPr>
          <w:rFonts w:eastAsia="Calibri"/>
          <w:szCs w:val="22"/>
          <w:lang w:eastAsia="en-US"/>
        </w:rPr>
      </w:pPr>
      <w:r w:rsidRPr="004C7F12">
        <w:rPr>
          <w:rFonts w:eastAsia="Calibri"/>
          <w:szCs w:val="22"/>
          <w:lang w:eastAsia="en-US"/>
        </w:rPr>
        <w:t xml:space="preserve">С условиями конкурса ознакомлен(а) и согласен(а): </w:t>
      </w:r>
    </w:p>
    <w:p w14:paraId="73C9A2AA" w14:textId="77777777" w:rsidR="002245B1" w:rsidRPr="004C7F12" w:rsidRDefault="002245B1" w:rsidP="002245B1">
      <w:pPr>
        <w:suppressAutoHyphens w:val="0"/>
        <w:ind w:firstLine="709"/>
        <w:rPr>
          <w:rFonts w:eastAsia="Calibri"/>
          <w:szCs w:val="22"/>
          <w:lang w:eastAsia="en-US"/>
        </w:rPr>
      </w:pPr>
    </w:p>
    <w:p w14:paraId="197259BB" w14:textId="77777777" w:rsidR="002245B1" w:rsidRPr="004C7F12" w:rsidRDefault="002245B1" w:rsidP="002245B1">
      <w:pPr>
        <w:suppressAutoHyphens w:val="0"/>
        <w:ind w:firstLine="709"/>
        <w:rPr>
          <w:rFonts w:eastAsia="Calibri"/>
          <w:szCs w:val="22"/>
          <w:lang w:eastAsia="en-US"/>
        </w:rPr>
      </w:pPr>
      <w:r w:rsidRPr="004C7F12">
        <w:rPr>
          <w:rFonts w:eastAsia="Calibri"/>
          <w:szCs w:val="22"/>
          <w:lang w:eastAsia="en-US"/>
        </w:rPr>
        <w:t xml:space="preserve">Дата ___________ </w:t>
      </w:r>
    </w:p>
    <w:p w14:paraId="52E92C15" w14:textId="77777777" w:rsidR="002245B1" w:rsidRPr="004C7F12" w:rsidRDefault="002245B1" w:rsidP="002245B1">
      <w:pPr>
        <w:suppressAutoHyphens w:val="0"/>
        <w:ind w:firstLine="709"/>
        <w:rPr>
          <w:rFonts w:eastAsia="Calibri"/>
          <w:szCs w:val="22"/>
          <w:lang w:eastAsia="en-US"/>
        </w:rPr>
      </w:pPr>
    </w:p>
    <w:p w14:paraId="564CF09A" w14:textId="77777777" w:rsidR="002245B1" w:rsidRPr="004C7F12" w:rsidRDefault="002245B1" w:rsidP="002245B1">
      <w:pPr>
        <w:suppressAutoHyphens w:val="0"/>
        <w:ind w:firstLine="709"/>
        <w:rPr>
          <w:rFonts w:eastAsia="Calibri"/>
          <w:sz w:val="32"/>
          <w:szCs w:val="28"/>
          <w:lang w:eastAsia="en-US"/>
        </w:rPr>
      </w:pPr>
      <w:r w:rsidRPr="004C7F12">
        <w:rPr>
          <w:rFonts w:eastAsia="Calibri"/>
          <w:szCs w:val="22"/>
          <w:lang w:eastAsia="en-US"/>
        </w:rPr>
        <w:t>Подпись: ________________ / ________________________</w:t>
      </w:r>
    </w:p>
    <w:p w14:paraId="60B72F04" w14:textId="77777777" w:rsidR="002245B1" w:rsidRPr="004C7F12" w:rsidRDefault="002245B1" w:rsidP="002245B1">
      <w:pPr>
        <w:suppressAutoHyphens w:val="0"/>
        <w:ind w:firstLine="709"/>
        <w:rPr>
          <w:rFonts w:eastAsia="Calibri"/>
          <w:b/>
          <w:sz w:val="32"/>
          <w:szCs w:val="28"/>
          <w:lang w:eastAsia="en-US"/>
        </w:rPr>
      </w:pPr>
    </w:p>
    <w:p w14:paraId="6E939BF2" w14:textId="74FC76D5" w:rsidR="002245B1" w:rsidRDefault="002245B1" w:rsidP="002245B1">
      <w:pPr>
        <w:suppressAutoHyphens w:val="0"/>
        <w:spacing w:line="18" w:lineRule="atLeast"/>
        <w:ind w:firstLine="708"/>
        <w:jc w:val="both"/>
        <w:rPr>
          <w:sz w:val="28"/>
          <w:szCs w:val="28"/>
          <w:lang w:eastAsia="ru-RU"/>
        </w:rPr>
      </w:pPr>
      <w:r w:rsidRPr="004C7F12">
        <w:rPr>
          <w:sz w:val="28"/>
          <w:szCs w:val="28"/>
          <w:lang w:eastAsia="ru-RU"/>
        </w:rPr>
        <w:t xml:space="preserve">Я, </w:t>
      </w:r>
      <w:r w:rsidRPr="0021662F">
        <w:rPr>
          <w:sz w:val="28"/>
          <w:szCs w:val="28"/>
          <w:lang w:eastAsia="ru-RU"/>
        </w:rPr>
        <w:t>___________________________________________________________</w:t>
      </w:r>
      <w:r w:rsidRPr="004C7F12">
        <w:rPr>
          <w:sz w:val="28"/>
          <w:szCs w:val="28"/>
          <w:lang w:eastAsia="ru-RU"/>
        </w:rPr>
        <w:t>, даю согласие на обработку</w:t>
      </w:r>
      <w:r>
        <w:rPr>
          <w:sz w:val="28"/>
          <w:szCs w:val="28"/>
          <w:lang w:eastAsia="ru-RU"/>
        </w:rPr>
        <w:t xml:space="preserve"> </w:t>
      </w:r>
      <w:r w:rsidRPr="004C7F12">
        <w:rPr>
          <w:sz w:val="28"/>
          <w:szCs w:val="28"/>
          <w:lang w:eastAsia="ru-RU"/>
        </w:rPr>
        <w:t xml:space="preserve">персональных данных </w:t>
      </w:r>
      <w:r>
        <w:rPr>
          <w:sz w:val="28"/>
          <w:szCs w:val="28"/>
          <w:lang w:eastAsia="ru-RU"/>
        </w:rPr>
        <w:t>и их размещение в сети Интернет, по итогам проведения конкурс</w:t>
      </w:r>
      <w:r w:rsidR="000E07DA">
        <w:rPr>
          <w:sz w:val="28"/>
          <w:szCs w:val="28"/>
          <w:lang w:eastAsia="ru-RU"/>
        </w:rPr>
        <w:t xml:space="preserve">ного отбора </w:t>
      </w:r>
      <w:r>
        <w:rPr>
          <w:sz w:val="28"/>
          <w:szCs w:val="28"/>
          <w:lang w:eastAsia="ru-RU"/>
        </w:rPr>
        <w:t xml:space="preserve">в списке участников (ФИО, без указания иных персональных данных), прошедших конкурсный отбор для участия в Проекте </w:t>
      </w:r>
      <w:r w:rsidRPr="002D0150">
        <w:rPr>
          <w:sz w:val="28"/>
          <w:szCs w:val="28"/>
          <w:lang w:eastAsia="ru-RU"/>
        </w:rPr>
        <w:t xml:space="preserve">на </w:t>
      </w:r>
      <w:r>
        <w:rPr>
          <w:sz w:val="28"/>
          <w:szCs w:val="28"/>
          <w:lang w:eastAsia="ru-RU"/>
        </w:rPr>
        <w:t>сайте</w:t>
      </w:r>
      <w:r w:rsidRPr="00196D7A">
        <w:t xml:space="preserve"> </w:t>
      </w:r>
      <w:r w:rsidRPr="00702A32">
        <w:rPr>
          <w:color w:val="0070C0"/>
          <w:sz w:val="28"/>
          <w:szCs w:val="28"/>
          <w:u w:val="single"/>
          <w:lang w:eastAsia="ru-RU"/>
        </w:rPr>
        <w:t xml:space="preserve">https://vgatu.ru/ </w:t>
      </w:r>
      <w:r w:rsidRPr="00820055">
        <w:rPr>
          <w:color w:val="000000"/>
          <w:sz w:val="28"/>
          <w:szCs w:val="28"/>
        </w:rPr>
        <w:t xml:space="preserve">ФГБОУ </w:t>
      </w:r>
      <w:r>
        <w:rPr>
          <w:color w:val="000000"/>
          <w:sz w:val="28"/>
          <w:szCs w:val="28"/>
        </w:rPr>
        <w:t xml:space="preserve">ВО Вятский </w:t>
      </w:r>
      <w:r w:rsidRPr="00820055">
        <w:rPr>
          <w:color w:val="000000"/>
          <w:sz w:val="28"/>
          <w:szCs w:val="28"/>
        </w:rPr>
        <w:t>ГА</w:t>
      </w:r>
      <w:r>
        <w:rPr>
          <w:color w:val="000000"/>
          <w:sz w:val="28"/>
          <w:szCs w:val="28"/>
        </w:rPr>
        <w:t>Т</w:t>
      </w:r>
      <w:r w:rsidRPr="00820055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>)</w:t>
      </w:r>
      <w:r w:rsidRPr="004C7F12">
        <w:rPr>
          <w:sz w:val="28"/>
          <w:szCs w:val="28"/>
          <w:lang w:eastAsia="ru-RU"/>
        </w:rPr>
        <w:t>. Полученные данные будут использоваться исключительно в целях, необходимых для проведения конкурс</w:t>
      </w:r>
      <w:r w:rsidR="000E07DA">
        <w:rPr>
          <w:sz w:val="28"/>
          <w:szCs w:val="28"/>
          <w:lang w:eastAsia="ru-RU"/>
        </w:rPr>
        <w:t>ного отбора.</w:t>
      </w:r>
    </w:p>
    <w:p w14:paraId="3840E73D" w14:textId="77777777" w:rsidR="002245B1" w:rsidRDefault="002245B1" w:rsidP="002245B1">
      <w:pPr>
        <w:suppressAutoHyphens w:val="0"/>
        <w:spacing w:line="18" w:lineRule="atLeast"/>
        <w:ind w:firstLine="708"/>
        <w:jc w:val="both"/>
        <w:rPr>
          <w:sz w:val="28"/>
          <w:szCs w:val="28"/>
          <w:lang w:eastAsia="ru-RU"/>
        </w:rPr>
      </w:pPr>
    </w:p>
    <w:p w14:paraId="2CF3DD89" w14:textId="2E2C41F0" w:rsidR="002245B1" w:rsidRPr="004C7F12" w:rsidRDefault="002245B1" w:rsidP="00201172">
      <w:pPr>
        <w:suppressAutoHyphens w:val="0"/>
        <w:spacing w:line="18" w:lineRule="atLeast"/>
        <w:jc w:val="both"/>
        <w:rPr>
          <w:sz w:val="28"/>
          <w:szCs w:val="28"/>
          <w:u w:val="single"/>
          <w:lang w:eastAsia="ru-RU"/>
        </w:rPr>
      </w:pPr>
      <w:r w:rsidRPr="004C7F12">
        <w:rPr>
          <w:sz w:val="28"/>
          <w:szCs w:val="28"/>
          <w:lang w:eastAsia="ru-RU"/>
        </w:rPr>
        <w:t>Дата</w:t>
      </w:r>
      <w:r w:rsidRPr="0021662F">
        <w:rPr>
          <w:sz w:val="28"/>
          <w:szCs w:val="28"/>
          <w:lang w:eastAsia="ru-RU"/>
        </w:rPr>
        <w:t xml:space="preserve"> _____________</w:t>
      </w:r>
      <w:r w:rsidRPr="004C7F12">
        <w:rPr>
          <w:sz w:val="28"/>
          <w:szCs w:val="28"/>
          <w:lang w:eastAsia="ru-RU"/>
        </w:rPr>
        <w:t>202</w:t>
      </w:r>
      <w:r w:rsidR="00DD7C9B">
        <w:rPr>
          <w:sz w:val="28"/>
          <w:szCs w:val="28"/>
          <w:lang w:eastAsia="ru-RU"/>
        </w:rPr>
        <w:t>5</w:t>
      </w:r>
      <w:r>
        <w:rPr>
          <w:sz w:val="28"/>
          <w:szCs w:val="28"/>
          <w:lang w:eastAsia="ru-RU"/>
        </w:rPr>
        <w:t xml:space="preserve"> г.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 w:rsidRPr="004C7F12"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 xml:space="preserve">      </w:t>
      </w:r>
      <w:r w:rsidRPr="004C7F12">
        <w:rPr>
          <w:sz w:val="28"/>
          <w:szCs w:val="28"/>
          <w:lang w:eastAsia="ru-RU"/>
        </w:rPr>
        <w:t xml:space="preserve">Подпись </w:t>
      </w:r>
      <w:r w:rsidRPr="0021662F">
        <w:rPr>
          <w:sz w:val="28"/>
          <w:szCs w:val="28"/>
          <w:lang w:eastAsia="ru-RU"/>
        </w:rPr>
        <w:t>_____________</w:t>
      </w:r>
    </w:p>
    <w:p w14:paraId="5839ED5A" w14:textId="40ACE736" w:rsidR="009567C4" w:rsidRPr="00232D3C" w:rsidRDefault="009567C4" w:rsidP="005B4B49">
      <w:pPr>
        <w:suppressAutoHyphens w:val="0"/>
        <w:ind w:firstLine="709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</w:p>
    <w:sectPr w:rsidR="009567C4" w:rsidRPr="00232D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pStyle w:val="8"/>
      <w:lvlText w:val="%1."/>
      <w:lvlJc w:val="left"/>
      <w:pPr>
        <w:tabs>
          <w:tab w:val="num" w:pos="66"/>
        </w:tabs>
        <w:ind w:left="786" w:hanging="360"/>
      </w:pPr>
      <w:rPr>
        <w:rFonts w:hint="default"/>
        <w:b/>
        <w:sz w:val="28"/>
        <w:szCs w:val="28"/>
      </w:rPr>
    </w:lvl>
  </w:abstractNum>
  <w:abstractNum w:abstractNumId="2">
    <w:nsid w:val="00000004"/>
    <w:multiLevelType w:val="singleLevel"/>
    <w:tmpl w:val="00000004"/>
    <w:name w:val="WW8Num4"/>
    <w:lvl w:ilvl="0">
      <w:start w:val="7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b/>
        <w:bCs/>
        <w:sz w:val="28"/>
        <w:szCs w:val="28"/>
      </w:rPr>
    </w:lvl>
  </w:abstractNum>
  <w:abstractNum w:abstractNumId="3">
    <w:nsid w:val="00CC337B"/>
    <w:multiLevelType w:val="hybridMultilevel"/>
    <w:tmpl w:val="A866E41A"/>
    <w:lvl w:ilvl="0" w:tplc="5D90E78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5B569F"/>
    <w:multiLevelType w:val="hybridMultilevel"/>
    <w:tmpl w:val="A866E41A"/>
    <w:lvl w:ilvl="0" w:tplc="5D90E78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144771"/>
    <w:multiLevelType w:val="hybridMultilevel"/>
    <w:tmpl w:val="A866E41A"/>
    <w:lvl w:ilvl="0" w:tplc="5D90E78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7E44BC"/>
    <w:multiLevelType w:val="hybridMultilevel"/>
    <w:tmpl w:val="9B7ED11A"/>
    <w:lvl w:ilvl="0" w:tplc="04A47A7C">
      <w:start w:val="1"/>
      <w:numFmt w:val="decimal"/>
      <w:lvlText w:val="%1."/>
      <w:lvlJc w:val="left"/>
      <w:pPr>
        <w:tabs>
          <w:tab w:val="num" w:pos="5520"/>
        </w:tabs>
        <w:ind w:left="5520" w:hanging="360"/>
      </w:pPr>
      <w:rPr>
        <w:rFonts w:hint="default"/>
        <w:b/>
      </w:rPr>
    </w:lvl>
    <w:lvl w:ilvl="1" w:tplc="7D382C1E">
      <w:numFmt w:val="none"/>
      <w:lvlText w:val=""/>
      <w:lvlJc w:val="left"/>
      <w:pPr>
        <w:tabs>
          <w:tab w:val="num" w:pos="360"/>
        </w:tabs>
      </w:pPr>
    </w:lvl>
    <w:lvl w:ilvl="2" w:tplc="CBB8EFE6">
      <w:numFmt w:val="none"/>
      <w:lvlText w:val=""/>
      <w:lvlJc w:val="left"/>
      <w:pPr>
        <w:tabs>
          <w:tab w:val="num" w:pos="360"/>
        </w:tabs>
      </w:pPr>
    </w:lvl>
    <w:lvl w:ilvl="3" w:tplc="E9C60F8A">
      <w:numFmt w:val="none"/>
      <w:lvlText w:val=""/>
      <w:lvlJc w:val="left"/>
      <w:pPr>
        <w:tabs>
          <w:tab w:val="num" w:pos="360"/>
        </w:tabs>
      </w:pPr>
    </w:lvl>
    <w:lvl w:ilvl="4" w:tplc="A5E48D94">
      <w:numFmt w:val="none"/>
      <w:lvlText w:val=""/>
      <w:lvlJc w:val="left"/>
      <w:pPr>
        <w:tabs>
          <w:tab w:val="num" w:pos="360"/>
        </w:tabs>
      </w:pPr>
    </w:lvl>
    <w:lvl w:ilvl="5" w:tplc="D292EBA4">
      <w:numFmt w:val="none"/>
      <w:lvlText w:val=""/>
      <w:lvlJc w:val="left"/>
      <w:pPr>
        <w:tabs>
          <w:tab w:val="num" w:pos="360"/>
        </w:tabs>
      </w:pPr>
    </w:lvl>
    <w:lvl w:ilvl="6" w:tplc="9C2A62AC">
      <w:numFmt w:val="none"/>
      <w:lvlText w:val=""/>
      <w:lvlJc w:val="left"/>
      <w:pPr>
        <w:tabs>
          <w:tab w:val="num" w:pos="360"/>
        </w:tabs>
      </w:pPr>
    </w:lvl>
    <w:lvl w:ilvl="7" w:tplc="E3607EB4">
      <w:numFmt w:val="none"/>
      <w:lvlText w:val=""/>
      <w:lvlJc w:val="left"/>
      <w:pPr>
        <w:tabs>
          <w:tab w:val="num" w:pos="360"/>
        </w:tabs>
      </w:pPr>
    </w:lvl>
    <w:lvl w:ilvl="8" w:tplc="2A5A12E6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56CD31A7"/>
    <w:multiLevelType w:val="hybridMultilevel"/>
    <w:tmpl w:val="A7E228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4585403"/>
    <w:multiLevelType w:val="hybridMultilevel"/>
    <w:tmpl w:val="487E74E8"/>
    <w:lvl w:ilvl="0" w:tplc="515EE244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9E1A58"/>
    <w:multiLevelType w:val="hybridMultilevel"/>
    <w:tmpl w:val="F3326832"/>
    <w:lvl w:ilvl="0" w:tplc="13E6B0AA">
      <w:start w:val="6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7"/>
  </w:num>
  <w:num w:numId="5">
    <w:abstractNumId w:val="6"/>
  </w:num>
  <w:num w:numId="6">
    <w:abstractNumId w:val="9"/>
  </w:num>
  <w:num w:numId="7">
    <w:abstractNumId w:val="3"/>
  </w:num>
  <w:num w:numId="8">
    <w:abstractNumId w:val="8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5B1"/>
    <w:rsid w:val="000E07DA"/>
    <w:rsid w:val="00201172"/>
    <w:rsid w:val="002245B1"/>
    <w:rsid w:val="00232D3C"/>
    <w:rsid w:val="003E2962"/>
    <w:rsid w:val="0045319C"/>
    <w:rsid w:val="004E016D"/>
    <w:rsid w:val="005B4B49"/>
    <w:rsid w:val="006E26AE"/>
    <w:rsid w:val="007667A4"/>
    <w:rsid w:val="008C5F1A"/>
    <w:rsid w:val="008F78CA"/>
    <w:rsid w:val="00937464"/>
    <w:rsid w:val="009567C4"/>
    <w:rsid w:val="009E0603"/>
    <w:rsid w:val="00A001E9"/>
    <w:rsid w:val="00AF00CB"/>
    <w:rsid w:val="00AF38FF"/>
    <w:rsid w:val="00B41430"/>
    <w:rsid w:val="00BD6181"/>
    <w:rsid w:val="00CE5D5A"/>
    <w:rsid w:val="00D1019B"/>
    <w:rsid w:val="00D63CDA"/>
    <w:rsid w:val="00DD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F8C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5B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8">
    <w:name w:val="heading 8"/>
    <w:basedOn w:val="a"/>
    <w:next w:val="a"/>
    <w:link w:val="80"/>
    <w:qFormat/>
    <w:rsid w:val="002245B1"/>
    <w:pPr>
      <w:keepNext/>
      <w:numPr>
        <w:ilvl w:val="7"/>
        <w:numId w:val="1"/>
      </w:numPr>
      <w:ind w:left="0" w:firstLine="340"/>
      <w:jc w:val="both"/>
      <w:outlineLvl w:val="7"/>
    </w:pPr>
    <w:rPr>
      <w:color w:val="00000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2245B1"/>
    <w:rPr>
      <w:rFonts w:ascii="Times New Roman" w:eastAsia="Times New Roman" w:hAnsi="Times New Roman" w:cs="Times New Roman"/>
      <w:color w:val="000000"/>
      <w:sz w:val="24"/>
      <w:szCs w:val="20"/>
      <w:lang w:val="x-none" w:eastAsia="zh-CN"/>
    </w:rPr>
  </w:style>
  <w:style w:type="character" w:styleId="a3">
    <w:name w:val="Hyperlink"/>
    <w:rsid w:val="002245B1"/>
    <w:rPr>
      <w:color w:val="0000FF"/>
      <w:u w:val="single"/>
    </w:rPr>
  </w:style>
  <w:style w:type="paragraph" w:styleId="a4">
    <w:name w:val="Body Text Indent"/>
    <w:basedOn w:val="a"/>
    <w:link w:val="a5"/>
    <w:rsid w:val="002245B1"/>
    <w:pPr>
      <w:jc w:val="center"/>
    </w:pPr>
    <w:rPr>
      <w:i/>
      <w:szCs w:val="20"/>
      <w:lang w:val="x-none"/>
    </w:rPr>
  </w:style>
  <w:style w:type="character" w:customStyle="1" w:styleId="a5">
    <w:name w:val="Основной текст с отступом Знак"/>
    <w:basedOn w:val="a0"/>
    <w:link w:val="a4"/>
    <w:rsid w:val="002245B1"/>
    <w:rPr>
      <w:rFonts w:ascii="Times New Roman" w:eastAsia="Times New Roman" w:hAnsi="Times New Roman" w:cs="Times New Roman"/>
      <w:i/>
      <w:sz w:val="24"/>
      <w:szCs w:val="20"/>
      <w:lang w:val="x-none" w:eastAsia="zh-CN"/>
    </w:rPr>
  </w:style>
  <w:style w:type="paragraph" w:styleId="a6">
    <w:name w:val="No Spacing"/>
    <w:qFormat/>
    <w:rsid w:val="002245B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List Paragraph"/>
    <w:basedOn w:val="a"/>
    <w:uiPriority w:val="34"/>
    <w:qFormat/>
    <w:rsid w:val="002245B1"/>
    <w:pPr>
      <w:ind w:left="720"/>
      <w:contextualSpacing/>
    </w:pPr>
  </w:style>
  <w:style w:type="paragraph" w:styleId="a8">
    <w:name w:val="footer"/>
    <w:basedOn w:val="a"/>
    <w:link w:val="a9"/>
    <w:rsid w:val="002245B1"/>
    <w:pPr>
      <w:tabs>
        <w:tab w:val="center" w:pos="4153"/>
        <w:tab w:val="right" w:pos="8306"/>
      </w:tabs>
    </w:pPr>
    <w:rPr>
      <w:sz w:val="20"/>
      <w:szCs w:val="20"/>
      <w:lang w:val="x-none"/>
    </w:rPr>
  </w:style>
  <w:style w:type="character" w:customStyle="1" w:styleId="a9">
    <w:name w:val="Нижний колонтитул Знак"/>
    <w:basedOn w:val="a0"/>
    <w:link w:val="a8"/>
    <w:rsid w:val="002245B1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aa">
    <w:name w:val="Body Text"/>
    <w:basedOn w:val="a"/>
    <w:link w:val="ab"/>
    <w:uiPriority w:val="99"/>
    <w:semiHidden/>
    <w:unhideWhenUsed/>
    <w:rsid w:val="002245B1"/>
    <w:pPr>
      <w:spacing w:after="120"/>
    </w:pPr>
    <w:rPr>
      <w:lang w:val="x-none"/>
    </w:rPr>
  </w:style>
  <w:style w:type="character" w:customStyle="1" w:styleId="ab">
    <w:name w:val="Основной текст Знак"/>
    <w:basedOn w:val="a0"/>
    <w:link w:val="aa"/>
    <w:uiPriority w:val="99"/>
    <w:semiHidden/>
    <w:rsid w:val="002245B1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ac">
    <w:name w:val="Текст выноски Знак"/>
    <w:basedOn w:val="a0"/>
    <w:link w:val="ad"/>
    <w:uiPriority w:val="99"/>
    <w:semiHidden/>
    <w:rsid w:val="002245B1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styleId="ad">
    <w:name w:val="Balloon Text"/>
    <w:basedOn w:val="a"/>
    <w:link w:val="ac"/>
    <w:uiPriority w:val="99"/>
    <w:semiHidden/>
    <w:unhideWhenUsed/>
    <w:rsid w:val="002245B1"/>
    <w:rPr>
      <w:rFonts w:ascii="Tahoma" w:hAnsi="Tahoma"/>
      <w:sz w:val="16"/>
      <w:szCs w:val="16"/>
      <w:lang w:val="x-none"/>
    </w:rPr>
  </w:style>
  <w:style w:type="paragraph" w:styleId="ae">
    <w:name w:val="header"/>
    <w:basedOn w:val="a"/>
    <w:link w:val="af"/>
    <w:uiPriority w:val="99"/>
    <w:unhideWhenUsed/>
    <w:rsid w:val="002245B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2245B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-12">
    <w:name w:val="табл_текст-центр_12ж"/>
    <w:basedOn w:val="a"/>
    <w:next w:val="a"/>
    <w:semiHidden/>
    <w:rsid w:val="0045319C"/>
    <w:pPr>
      <w:jc w:val="center"/>
    </w:pPr>
    <w:rPr>
      <w:rFonts w:eastAsia="Calibri"/>
      <w:b/>
      <w:szCs w:val="22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CE5D5A"/>
    <w:rPr>
      <w:color w:val="605E5C"/>
      <w:shd w:val="clear" w:color="auto" w:fill="E1DFDD"/>
    </w:rPr>
  </w:style>
  <w:style w:type="paragraph" w:customStyle="1" w:styleId="1">
    <w:name w:val="Обычный (Интернет)1"/>
    <w:basedOn w:val="a"/>
    <w:qFormat/>
    <w:rsid w:val="009567C4"/>
    <w:pPr>
      <w:suppressAutoHyphens w:val="0"/>
      <w:spacing w:before="28" w:after="142" w:line="259" w:lineRule="auto"/>
    </w:pPr>
    <w:rPr>
      <w:rFonts w:asciiTheme="minorHAnsi" w:hAnsiTheme="minorHAns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5B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8">
    <w:name w:val="heading 8"/>
    <w:basedOn w:val="a"/>
    <w:next w:val="a"/>
    <w:link w:val="80"/>
    <w:qFormat/>
    <w:rsid w:val="002245B1"/>
    <w:pPr>
      <w:keepNext/>
      <w:numPr>
        <w:ilvl w:val="7"/>
        <w:numId w:val="1"/>
      </w:numPr>
      <w:ind w:left="0" w:firstLine="340"/>
      <w:jc w:val="both"/>
      <w:outlineLvl w:val="7"/>
    </w:pPr>
    <w:rPr>
      <w:color w:val="00000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2245B1"/>
    <w:rPr>
      <w:rFonts w:ascii="Times New Roman" w:eastAsia="Times New Roman" w:hAnsi="Times New Roman" w:cs="Times New Roman"/>
      <w:color w:val="000000"/>
      <w:sz w:val="24"/>
      <w:szCs w:val="20"/>
      <w:lang w:val="x-none" w:eastAsia="zh-CN"/>
    </w:rPr>
  </w:style>
  <w:style w:type="character" w:styleId="a3">
    <w:name w:val="Hyperlink"/>
    <w:rsid w:val="002245B1"/>
    <w:rPr>
      <w:color w:val="0000FF"/>
      <w:u w:val="single"/>
    </w:rPr>
  </w:style>
  <w:style w:type="paragraph" w:styleId="a4">
    <w:name w:val="Body Text Indent"/>
    <w:basedOn w:val="a"/>
    <w:link w:val="a5"/>
    <w:rsid w:val="002245B1"/>
    <w:pPr>
      <w:jc w:val="center"/>
    </w:pPr>
    <w:rPr>
      <w:i/>
      <w:szCs w:val="20"/>
      <w:lang w:val="x-none"/>
    </w:rPr>
  </w:style>
  <w:style w:type="character" w:customStyle="1" w:styleId="a5">
    <w:name w:val="Основной текст с отступом Знак"/>
    <w:basedOn w:val="a0"/>
    <w:link w:val="a4"/>
    <w:rsid w:val="002245B1"/>
    <w:rPr>
      <w:rFonts w:ascii="Times New Roman" w:eastAsia="Times New Roman" w:hAnsi="Times New Roman" w:cs="Times New Roman"/>
      <w:i/>
      <w:sz w:val="24"/>
      <w:szCs w:val="20"/>
      <w:lang w:val="x-none" w:eastAsia="zh-CN"/>
    </w:rPr>
  </w:style>
  <w:style w:type="paragraph" w:styleId="a6">
    <w:name w:val="No Spacing"/>
    <w:qFormat/>
    <w:rsid w:val="002245B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List Paragraph"/>
    <w:basedOn w:val="a"/>
    <w:uiPriority w:val="34"/>
    <w:qFormat/>
    <w:rsid w:val="002245B1"/>
    <w:pPr>
      <w:ind w:left="720"/>
      <w:contextualSpacing/>
    </w:pPr>
  </w:style>
  <w:style w:type="paragraph" w:styleId="a8">
    <w:name w:val="footer"/>
    <w:basedOn w:val="a"/>
    <w:link w:val="a9"/>
    <w:rsid w:val="002245B1"/>
    <w:pPr>
      <w:tabs>
        <w:tab w:val="center" w:pos="4153"/>
        <w:tab w:val="right" w:pos="8306"/>
      </w:tabs>
    </w:pPr>
    <w:rPr>
      <w:sz w:val="20"/>
      <w:szCs w:val="20"/>
      <w:lang w:val="x-none"/>
    </w:rPr>
  </w:style>
  <w:style w:type="character" w:customStyle="1" w:styleId="a9">
    <w:name w:val="Нижний колонтитул Знак"/>
    <w:basedOn w:val="a0"/>
    <w:link w:val="a8"/>
    <w:rsid w:val="002245B1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aa">
    <w:name w:val="Body Text"/>
    <w:basedOn w:val="a"/>
    <w:link w:val="ab"/>
    <w:uiPriority w:val="99"/>
    <w:semiHidden/>
    <w:unhideWhenUsed/>
    <w:rsid w:val="002245B1"/>
    <w:pPr>
      <w:spacing w:after="120"/>
    </w:pPr>
    <w:rPr>
      <w:lang w:val="x-none"/>
    </w:rPr>
  </w:style>
  <w:style w:type="character" w:customStyle="1" w:styleId="ab">
    <w:name w:val="Основной текст Знак"/>
    <w:basedOn w:val="a0"/>
    <w:link w:val="aa"/>
    <w:uiPriority w:val="99"/>
    <w:semiHidden/>
    <w:rsid w:val="002245B1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ac">
    <w:name w:val="Текст выноски Знак"/>
    <w:basedOn w:val="a0"/>
    <w:link w:val="ad"/>
    <w:uiPriority w:val="99"/>
    <w:semiHidden/>
    <w:rsid w:val="002245B1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styleId="ad">
    <w:name w:val="Balloon Text"/>
    <w:basedOn w:val="a"/>
    <w:link w:val="ac"/>
    <w:uiPriority w:val="99"/>
    <w:semiHidden/>
    <w:unhideWhenUsed/>
    <w:rsid w:val="002245B1"/>
    <w:rPr>
      <w:rFonts w:ascii="Tahoma" w:hAnsi="Tahoma"/>
      <w:sz w:val="16"/>
      <w:szCs w:val="16"/>
      <w:lang w:val="x-none"/>
    </w:rPr>
  </w:style>
  <w:style w:type="paragraph" w:styleId="ae">
    <w:name w:val="header"/>
    <w:basedOn w:val="a"/>
    <w:link w:val="af"/>
    <w:uiPriority w:val="99"/>
    <w:unhideWhenUsed/>
    <w:rsid w:val="002245B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2245B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-12">
    <w:name w:val="табл_текст-центр_12ж"/>
    <w:basedOn w:val="a"/>
    <w:next w:val="a"/>
    <w:semiHidden/>
    <w:rsid w:val="0045319C"/>
    <w:pPr>
      <w:jc w:val="center"/>
    </w:pPr>
    <w:rPr>
      <w:rFonts w:eastAsia="Calibri"/>
      <w:b/>
      <w:szCs w:val="22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CE5D5A"/>
    <w:rPr>
      <w:color w:val="605E5C"/>
      <w:shd w:val="clear" w:color="auto" w:fill="E1DFDD"/>
    </w:rPr>
  </w:style>
  <w:style w:type="paragraph" w:customStyle="1" w:styleId="1">
    <w:name w:val="Обычный (Интернет)1"/>
    <w:basedOn w:val="a"/>
    <w:qFormat/>
    <w:rsid w:val="009567C4"/>
    <w:pPr>
      <w:suppressAutoHyphens w:val="0"/>
      <w:spacing w:before="28" w:after="142" w:line="259" w:lineRule="auto"/>
    </w:pPr>
    <w:rPr>
      <w:rFonts w:asciiTheme="minorHAnsi" w:hAnsiTheme="minorHAns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Катаева Наталья Николаевна</dc:creator>
  <cp:lastModifiedBy>user</cp:lastModifiedBy>
  <cp:revision>2</cp:revision>
  <dcterms:created xsi:type="dcterms:W3CDTF">2025-09-01T08:04:00Z</dcterms:created>
  <dcterms:modified xsi:type="dcterms:W3CDTF">2025-09-01T08:04:00Z</dcterms:modified>
</cp:coreProperties>
</file>